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05483" w:rsidRDefault="00255555" w:rsidP="00CC5532">
      <w:pPr>
        <w:pStyle w:val="1"/>
        <w:spacing w:before="0" w:beforeAutospacing="0" w:after="0" w:afterAutospacing="0"/>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УДЕРЕ</w:t>
      </w:r>
      <w:r w:rsidR="00CC5532" w:rsidRPr="00305483">
        <w:rPr>
          <w:rFonts w:ascii="Times New Roman" w:hAnsi="Times New Roman" w:cs="Times New Roman"/>
          <w:b w:val="0"/>
          <w:sz w:val="24"/>
          <w:szCs w:val="24"/>
        </w:rPr>
        <w:t>ВСКОГО СЕЛЬСОВЕТА</w:t>
      </w:r>
    </w:p>
    <w:p w:rsidR="00CC5532" w:rsidRPr="00305483" w:rsidRDefault="00255555" w:rsidP="00CC5532">
      <w:pPr>
        <w:jc w:val="center"/>
        <w:rPr>
          <w:rFonts w:ascii="Times New Roman" w:hAnsi="Times New Roman" w:cs="Times New Roman"/>
          <w:sz w:val="24"/>
        </w:rPr>
      </w:pPr>
      <w:r>
        <w:rPr>
          <w:rFonts w:ascii="Times New Roman" w:hAnsi="Times New Roman" w:cs="Times New Roman"/>
          <w:sz w:val="24"/>
        </w:rPr>
        <w:t>ЧЕРЕМИСИНОВ</w:t>
      </w:r>
      <w:r w:rsidR="00CC5532" w:rsidRPr="00305483">
        <w:rPr>
          <w:rFonts w:ascii="Times New Roman" w:hAnsi="Times New Roman" w:cs="Times New Roman"/>
          <w:sz w:val="24"/>
        </w:rPr>
        <w:t>СКОГО РАЙОНА КУРСКОЙ ОБЛАСТИ</w:t>
      </w:r>
    </w:p>
    <w:p w:rsidR="00CC5532" w:rsidRPr="009D0707" w:rsidRDefault="00CC5532" w:rsidP="00CC5532">
      <w:pPr>
        <w:jc w:val="center"/>
        <w:rPr>
          <w:rFonts w:ascii="Times New Roman" w:hAnsi="Times New Roman" w:cs="Times New Roman"/>
          <w:sz w:val="24"/>
        </w:rPr>
      </w:pP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9D0707" w:rsidRDefault="00255555" w:rsidP="00CC5532">
      <w:pPr>
        <w:autoSpaceDE w:val="0"/>
        <w:autoSpaceDN w:val="0"/>
        <w:rPr>
          <w:rFonts w:ascii="Times New Roman" w:hAnsi="Times New Roman" w:cs="Times New Roman"/>
          <w:sz w:val="24"/>
        </w:rPr>
      </w:pPr>
      <w:r>
        <w:rPr>
          <w:rFonts w:ascii="Times New Roman" w:hAnsi="Times New Roman" w:cs="Times New Roman"/>
          <w:sz w:val="24"/>
        </w:rPr>
        <w:t xml:space="preserve">от 05 февраля 2021 года                          </w:t>
      </w:r>
      <w:r w:rsidR="000E65D1">
        <w:rPr>
          <w:rFonts w:ascii="Times New Roman" w:hAnsi="Times New Roman" w:cs="Times New Roman"/>
          <w:sz w:val="24"/>
        </w:rPr>
        <w:t xml:space="preserve">   </w:t>
      </w:r>
      <w:r w:rsidR="00CC5532" w:rsidRPr="009D0707">
        <w:rPr>
          <w:rFonts w:ascii="Times New Roman" w:hAnsi="Times New Roman" w:cs="Times New Roman"/>
          <w:sz w:val="24"/>
        </w:rPr>
        <w:t>№</w:t>
      </w:r>
      <w:r w:rsidR="000E65D1">
        <w:rPr>
          <w:rFonts w:ascii="Times New Roman" w:hAnsi="Times New Roman" w:cs="Times New Roman"/>
          <w:sz w:val="24"/>
        </w:rPr>
        <w:t xml:space="preserve"> </w:t>
      </w:r>
      <w:r>
        <w:rPr>
          <w:rFonts w:ascii="Times New Roman" w:hAnsi="Times New Roman" w:cs="Times New Roman"/>
          <w:sz w:val="24"/>
        </w:rPr>
        <w:t>7</w:t>
      </w:r>
    </w:p>
    <w:p w:rsidR="00CC5532" w:rsidRPr="009D0707" w:rsidRDefault="00255555" w:rsidP="00CC5532">
      <w:pPr>
        <w:autoSpaceDE w:val="0"/>
        <w:autoSpaceDN w:val="0"/>
        <w:rPr>
          <w:rFonts w:ascii="Times New Roman" w:hAnsi="Times New Roman" w:cs="Times New Roman"/>
          <w:sz w:val="24"/>
        </w:rPr>
      </w:pPr>
      <w:proofErr w:type="spellStart"/>
      <w:r>
        <w:rPr>
          <w:rFonts w:ascii="Times New Roman" w:hAnsi="Times New Roman" w:cs="Times New Roman"/>
          <w:sz w:val="24"/>
        </w:rPr>
        <w:t>д</w:t>
      </w:r>
      <w:proofErr w:type="gramStart"/>
      <w:r>
        <w:rPr>
          <w:rFonts w:ascii="Times New Roman" w:hAnsi="Times New Roman" w:cs="Times New Roman"/>
          <w:sz w:val="24"/>
        </w:rPr>
        <w:t>.П</w:t>
      </w:r>
      <w:proofErr w:type="gramEnd"/>
      <w:r>
        <w:rPr>
          <w:rFonts w:ascii="Times New Roman" w:hAnsi="Times New Roman" w:cs="Times New Roman"/>
          <w:sz w:val="24"/>
        </w:rPr>
        <w:t>олзиковка</w:t>
      </w:r>
      <w:proofErr w:type="spellEnd"/>
    </w:p>
    <w:p w:rsidR="00CC5532" w:rsidRPr="009D0707" w:rsidRDefault="00CC5532" w:rsidP="00CC5532">
      <w:pPr>
        <w:autoSpaceDE w:val="0"/>
        <w:autoSpaceDN w:val="0"/>
        <w:rPr>
          <w:rFonts w:ascii="Times New Roman" w:hAnsi="Times New Roman" w:cs="Times New Roman"/>
          <w:b/>
          <w:sz w:val="24"/>
        </w:rPr>
      </w:pPr>
    </w:p>
    <w:p w:rsidR="00CC5532"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r w:rsidR="00255555">
        <w:rPr>
          <w:rFonts w:ascii="Times New Roman" w:hAnsi="Times New Roman" w:cs="Times New Roman"/>
          <w:sz w:val="24"/>
        </w:rPr>
        <w:t>Удеревского сельсовета Черемисиновского района</w:t>
      </w:r>
      <w:r w:rsidR="003F27E0">
        <w:rPr>
          <w:rFonts w:ascii="Times New Roman" w:hAnsi="Times New Roman" w:cs="Times New Roman"/>
          <w:sz w:val="24"/>
        </w:rPr>
        <w:t xml:space="preserve"> Курской области на 2021</w:t>
      </w:r>
      <w:r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r w:rsidR="00255555">
        <w:rPr>
          <w:rFonts w:ascii="Times New Roman" w:hAnsi="Times New Roman" w:cs="Times New Roman"/>
          <w:sz w:val="24"/>
        </w:rPr>
        <w:t>Удеревского сельсовета Черемисиновского района</w:t>
      </w:r>
      <w:r>
        <w:rPr>
          <w:rFonts w:ascii="Times New Roman" w:hAnsi="Times New Roman" w:cs="Times New Roman"/>
          <w:sz w:val="24"/>
        </w:rPr>
        <w:t xml:space="preserve"> Курской области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r w:rsidR="00255555">
        <w:rPr>
          <w:rFonts w:ascii="Times New Roman" w:hAnsi="Times New Roman" w:cs="Times New Roman"/>
          <w:sz w:val="24"/>
        </w:rPr>
        <w:t>Удеревского сельсовета Черемисиновского района</w:t>
      </w:r>
      <w:r w:rsidRPr="00305483">
        <w:rPr>
          <w:rFonts w:ascii="Times New Roman" w:hAnsi="Times New Roman" w:cs="Times New Roman"/>
          <w:sz w:val="24"/>
        </w:rPr>
        <w:t xml:space="preserve"> Курской области»  (Приложение № 1) и ввес</w:t>
      </w:r>
      <w:r w:rsidR="003F27E0">
        <w:rPr>
          <w:rFonts w:ascii="Times New Roman" w:hAnsi="Times New Roman" w:cs="Times New Roman"/>
          <w:sz w:val="24"/>
        </w:rPr>
        <w:t>ти ее в действие с 1 января 2021</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(главного бухгалтера) админист</w:t>
      </w:r>
      <w:r w:rsidR="00255555">
        <w:rPr>
          <w:rFonts w:ascii="Times New Roman" w:hAnsi="Times New Roman" w:cs="Times New Roman"/>
          <w:sz w:val="24"/>
        </w:rPr>
        <w:t>рации Овсянникову Е.П.</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5. Обнародовать настоящее постановление размещением на официа</w:t>
      </w:r>
      <w:r w:rsidR="00255555">
        <w:rPr>
          <w:rFonts w:ascii="Times New Roman" w:hAnsi="Times New Roman" w:cs="Times New Roman"/>
          <w:sz w:val="24"/>
        </w:rPr>
        <w:t>льном сайте администрации Удере</w:t>
      </w:r>
      <w:r w:rsidRPr="00305483">
        <w:rPr>
          <w:rFonts w:ascii="Times New Roman" w:hAnsi="Times New Roman" w:cs="Times New Roman"/>
          <w:sz w:val="24"/>
        </w:rPr>
        <w:t xml:space="preserve">вского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CC5532" w:rsidRPr="00305483"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r w:rsidR="00255555">
        <w:rPr>
          <w:rFonts w:ascii="Times New Roman" w:hAnsi="Times New Roman" w:cs="Times New Roman"/>
          <w:sz w:val="24"/>
        </w:rPr>
        <w:t>Удере</w:t>
      </w:r>
      <w:r w:rsidRPr="00305483">
        <w:rPr>
          <w:rFonts w:ascii="Times New Roman" w:hAnsi="Times New Roman" w:cs="Times New Roman"/>
          <w:sz w:val="24"/>
        </w:rPr>
        <w:t>вского сельсовета</w:t>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00255555">
        <w:rPr>
          <w:rFonts w:ascii="Times New Roman" w:hAnsi="Times New Roman" w:cs="Times New Roman"/>
          <w:sz w:val="24"/>
        </w:rPr>
        <w:tab/>
        <w:t xml:space="preserve">               О.Л.Овсянников</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61854" w:rsidRDefault="00061854"/>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255555" w:rsidRDefault="00255555" w:rsidP="000270C6">
      <w:pPr>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255555" w:rsidP="000270C6">
      <w:pPr>
        <w:jc w:val="right"/>
        <w:rPr>
          <w:rFonts w:ascii="Times New Roman" w:hAnsi="Times New Roman" w:cs="Times New Roman"/>
          <w:color w:val="000000"/>
          <w:sz w:val="24"/>
        </w:rPr>
      </w:pPr>
      <w:r>
        <w:rPr>
          <w:rFonts w:ascii="Times New Roman" w:hAnsi="Times New Roman" w:cs="Times New Roman"/>
          <w:color w:val="000000"/>
          <w:sz w:val="24"/>
        </w:rPr>
        <w:t>Удере</w:t>
      </w:r>
      <w:r w:rsidR="000270C6">
        <w:rPr>
          <w:rFonts w:ascii="Times New Roman" w:hAnsi="Times New Roman" w:cs="Times New Roman"/>
          <w:color w:val="000000"/>
          <w:sz w:val="24"/>
        </w:rPr>
        <w:t>вского сельсовета</w:t>
      </w:r>
    </w:p>
    <w:p w:rsidR="000270C6" w:rsidRDefault="00255555" w:rsidP="000270C6">
      <w:pPr>
        <w:jc w:val="right"/>
        <w:rPr>
          <w:rFonts w:ascii="Times New Roman" w:hAnsi="Times New Roman" w:cs="Times New Roman"/>
          <w:color w:val="000000"/>
          <w:sz w:val="24"/>
        </w:rPr>
      </w:pPr>
      <w:r>
        <w:rPr>
          <w:rFonts w:ascii="Times New Roman" w:hAnsi="Times New Roman" w:cs="Times New Roman"/>
          <w:color w:val="000000"/>
          <w:sz w:val="24"/>
        </w:rPr>
        <w:t>Черемисинов</w:t>
      </w:r>
      <w:r w:rsidR="000270C6">
        <w:rPr>
          <w:rFonts w:ascii="Times New Roman" w:hAnsi="Times New Roman" w:cs="Times New Roman"/>
          <w:color w:val="000000"/>
          <w:sz w:val="24"/>
        </w:rPr>
        <w:t>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w:t>
      </w:r>
      <w:r w:rsidR="00255555">
        <w:rPr>
          <w:rFonts w:ascii="Times New Roman" w:hAnsi="Times New Roman" w:cs="Times New Roman"/>
          <w:sz w:val="24"/>
        </w:rPr>
        <w:t>05</w:t>
      </w:r>
      <w:r>
        <w:rPr>
          <w:rFonts w:ascii="Times New Roman" w:hAnsi="Times New Roman" w:cs="Times New Roman"/>
          <w:sz w:val="24"/>
        </w:rPr>
        <w:t>.</w:t>
      </w:r>
      <w:r w:rsidR="00255555">
        <w:rPr>
          <w:rFonts w:ascii="Times New Roman" w:hAnsi="Times New Roman" w:cs="Times New Roman"/>
          <w:sz w:val="24"/>
        </w:rPr>
        <w:t>01.2021</w:t>
      </w:r>
      <w:r>
        <w:rPr>
          <w:rFonts w:ascii="Times New Roman" w:hAnsi="Times New Roman" w:cs="Times New Roman"/>
          <w:sz w:val="24"/>
        </w:rPr>
        <w:t xml:space="preserve">г. № </w:t>
      </w:r>
      <w:r w:rsidR="00255555">
        <w:rPr>
          <w:rFonts w:ascii="Times New Roman" w:hAnsi="Times New Roman" w:cs="Times New Roman"/>
          <w:sz w:val="24"/>
        </w:rPr>
        <w:t>7</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w:t>
      </w:r>
      <w:r w:rsidR="00255555">
        <w:rPr>
          <w:rFonts w:ascii="Times New Roman" w:hAnsi="Times New Roman" w:cs="Times New Roman"/>
          <w:color w:val="000000"/>
          <w:sz w:val="24"/>
        </w:rPr>
        <w:t>Администрации Удере</w:t>
      </w:r>
      <w:r>
        <w:rPr>
          <w:rFonts w:ascii="Times New Roman" w:hAnsi="Times New Roman" w:cs="Times New Roman"/>
          <w:color w:val="000000"/>
          <w:sz w:val="24"/>
        </w:rPr>
        <w:t>вского сельсовета</w:t>
      </w:r>
    </w:p>
    <w:p w:rsidR="000270C6" w:rsidRDefault="00255555" w:rsidP="000270C6">
      <w:pPr>
        <w:jc w:val="center"/>
        <w:rPr>
          <w:rFonts w:ascii="Times New Roman" w:hAnsi="Times New Roman" w:cs="Times New Roman"/>
          <w:color w:val="000000"/>
          <w:sz w:val="24"/>
        </w:rPr>
      </w:pPr>
      <w:r>
        <w:rPr>
          <w:rFonts w:ascii="Times New Roman" w:hAnsi="Times New Roman" w:cs="Times New Roman"/>
          <w:color w:val="000000"/>
          <w:sz w:val="24"/>
        </w:rPr>
        <w:t>Черемисинов</w:t>
      </w:r>
      <w:r w:rsidR="000270C6">
        <w:rPr>
          <w:rFonts w:ascii="Times New Roman" w:hAnsi="Times New Roman" w:cs="Times New Roman"/>
          <w:color w:val="000000"/>
          <w:sz w:val="24"/>
        </w:rPr>
        <w:t>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r w:rsidR="00255555">
        <w:rPr>
          <w:rFonts w:ascii="Times New Roman" w:hAnsi="Times New Roman" w:cs="Times New Roman"/>
          <w:sz w:val="24"/>
        </w:rPr>
        <w:t>Удеревского сельсовета Черемисиновского района</w:t>
      </w:r>
      <w:r>
        <w:rPr>
          <w:rFonts w:ascii="Times New Roman" w:hAnsi="Times New Roman" w:cs="Times New Roman"/>
          <w:sz w:val="24"/>
        </w:rPr>
        <w:t xml:space="preserve">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255555">
              <w:rPr>
                <w:rFonts w:ascii="Times New Roman" w:hAnsi="Times New Roman" w:cs="Times New Roman"/>
                <w:sz w:val="24"/>
              </w:rPr>
              <w:t>Удеревского сельсовета Черемисиновского района</w:t>
            </w:r>
            <w:r>
              <w:rPr>
                <w:rFonts w:ascii="Times New Roman" w:hAnsi="Times New Roman" w:cs="Times New Roman"/>
                <w:sz w:val="24"/>
              </w:rPr>
              <w:t xml:space="preserve">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программных продуктов «</w:t>
      </w:r>
      <w:r w:rsidR="00273083">
        <w:rPr>
          <w:rFonts w:ascii="Times New Roman" w:hAnsi="Times New Roman" w:cs="Times New Roman"/>
          <w:sz w:val="24"/>
        </w:rPr>
        <w:t>1С</w:t>
      </w:r>
      <w:proofErr w:type="gramStart"/>
      <w:r w:rsidR="00273083">
        <w:rPr>
          <w:rFonts w:ascii="Times New Roman" w:hAnsi="Times New Roman" w:cs="Times New Roman"/>
          <w:sz w:val="24"/>
        </w:rPr>
        <w:t>:П</w:t>
      </w:r>
      <w:proofErr w:type="gramEnd"/>
      <w:r w:rsidR="00273083">
        <w:rPr>
          <w:rFonts w:ascii="Times New Roman" w:hAnsi="Times New Roman" w:cs="Times New Roman"/>
          <w:sz w:val="24"/>
        </w:rPr>
        <w:t>редприятие8</w:t>
      </w:r>
      <w:r w:rsidR="00256972">
        <w:rPr>
          <w:rFonts w:ascii="Times New Roman" w:hAnsi="Times New Roman" w:cs="Times New Roman"/>
          <w:sz w:val="24"/>
        </w:rPr>
        <w:t xml:space="preserve"> и 1С Зарплата</w:t>
      </w:r>
      <w:r>
        <w:rPr>
          <w:rFonts w:ascii="Times New Roman" w:hAnsi="Times New Roman" w:cs="Times New Roman"/>
          <w:sz w:val="24"/>
        </w:rPr>
        <w:t xml:space="preserve">». </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273083"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СУФД</w:t>
      </w:r>
      <w:r w:rsidR="000270C6">
        <w:rPr>
          <w:rFonts w:ascii="Times New Roman" w:hAnsi="Times New Roman" w:cs="Times New Roman"/>
          <w:sz w:val="24"/>
        </w:rPr>
        <w:t xml:space="preserve">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w:t>
      </w:r>
      <w:r w:rsidR="00273083">
        <w:rPr>
          <w:rFonts w:ascii="Times New Roman" w:hAnsi="Times New Roman" w:cs="Times New Roman"/>
          <w:sz w:val="24"/>
        </w:rPr>
        <w:t>аммное обеспечение «СБИС ЭО-Корпоративный</w:t>
      </w:r>
      <w:r>
        <w:rPr>
          <w:rFonts w:ascii="Times New Roman" w:hAnsi="Times New Roman" w:cs="Times New Roman"/>
          <w:sz w:val="24"/>
        </w:rPr>
        <w:t>»;</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на сервере ежедневно производится сохранение ре</w:t>
      </w:r>
      <w:r w:rsidR="00273083">
        <w:rPr>
          <w:rFonts w:ascii="Times New Roman" w:hAnsi="Times New Roman" w:cs="Times New Roman"/>
          <w:sz w:val="24"/>
        </w:rPr>
        <w:t>зервных копий базы «</w:t>
      </w:r>
      <w:r w:rsidR="00256972">
        <w:rPr>
          <w:rFonts w:ascii="Times New Roman" w:hAnsi="Times New Roman" w:cs="Times New Roman"/>
          <w:sz w:val="24"/>
        </w:rPr>
        <w:t>1С Предприятие8 и 1С Зарплата</w:t>
      </w:r>
      <w:r>
        <w:rPr>
          <w:rFonts w:ascii="Times New Roman" w:hAnsi="Times New Roman" w:cs="Times New Roman"/>
          <w:sz w:val="24"/>
        </w:rPr>
        <w:t xml:space="preserve">». </w:t>
      </w:r>
      <w:r>
        <w:rPr>
          <w:rFonts w:ascii="Times New Roman" w:hAnsi="Times New Roman" w:cs="Times New Roman"/>
          <w:sz w:val="24"/>
        </w:rPr>
        <w:br/>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xml:space="preserve">– журнал регистрации приходных и расходных </w:t>
      </w:r>
      <w:r w:rsidR="003B7428">
        <w:rPr>
          <w:rFonts w:ascii="Times New Roman" w:hAnsi="Times New Roman" w:cs="Times New Roman"/>
          <w:sz w:val="24"/>
        </w:rPr>
        <w:t>ордеров составляется ежемесячно,</w:t>
      </w:r>
      <w:r>
        <w:rPr>
          <w:rFonts w:ascii="Times New Roman" w:hAnsi="Times New Roman" w:cs="Times New Roman"/>
          <w:sz w:val="24"/>
        </w:rPr>
        <w:t xml:space="preserve">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lastRenderedPageBreak/>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w:t>
      </w:r>
      <w:r>
        <w:rPr>
          <w:rFonts w:ascii="Times New Roman" w:hAnsi="Times New Roman" w:cs="Times New Roman"/>
          <w:sz w:val="24"/>
        </w:rPr>
        <w:lastRenderedPageBreak/>
        <w:t>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w:t>
      </w:r>
      <w:r>
        <w:rPr>
          <w:rFonts w:ascii="Times New Roman" w:hAnsi="Times New Roman" w:cs="Times New Roman"/>
          <w:sz w:val="24"/>
          <w:szCs w:val="24"/>
        </w:rPr>
        <w:lastRenderedPageBreak/>
        <w:t>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Председатель комиссии: За</w:t>
      </w:r>
      <w:r w:rsidR="006761AF">
        <w:rPr>
          <w:rFonts w:ascii="Times New Roman" w:hAnsi="Times New Roman" w:cs="Times New Roman"/>
          <w:sz w:val="24"/>
        </w:rPr>
        <w:t xml:space="preserve">меститель Главы администрации </w:t>
      </w:r>
      <w:proofErr w:type="spellStart"/>
      <w:r w:rsidR="006761AF">
        <w:rPr>
          <w:rFonts w:ascii="Times New Roman" w:hAnsi="Times New Roman" w:cs="Times New Roman"/>
          <w:sz w:val="24"/>
        </w:rPr>
        <w:t>Берлизова</w:t>
      </w:r>
      <w:proofErr w:type="spellEnd"/>
      <w:r w:rsidR="006761AF">
        <w:rPr>
          <w:rFonts w:ascii="Times New Roman" w:hAnsi="Times New Roman" w:cs="Times New Roman"/>
          <w:sz w:val="24"/>
        </w:rPr>
        <w:t xml:space="preserve"> Любовь Александровна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6761AF">
        <w:rPr>
          <w:rFonts w:ascii="Times New Roman" w:hAnsi="Times New Roman" w:cs="Times New Roman"/>
          <w:sz w:val="24"/>
        </w:rPr>
        <w:t>Овсянникова Елена Павловна</w:t>
      </w:r>
      <w:r>
        <w:rPr>
          <w:rFonts w:ascii="Times New Roman" w:hAnsi="Times New Roman" w:cs="Times New Roman"/>
          <w:sz w:val="24"/>
        </w:rPr>
        <w:t>;</w:t>
      </w:r>
    </w:p>
    <w:p w:rsidR="000270C6" w:rsidRDefault="006761AF" w:rsidP="000270C6">
      <w:pPr>
        <w:ind w:firstLine="567"/>
        <w:jc w:val="both"/>
        <w:rPr>
          <w:rFonts w:ascii="Times New Roman" w:hAnsi="Times New Roman" w:cs="Times New Roman"/>
          <w:sz w:val="24"/>
        </w:rPr>
      </w:pPr>
      <w:r>
        <w:rPr>
          <w:rFonts w:ascii="Times New Roman" w:hAnsi="Times New Roman" w:cs="Times New Roman"/>
          <w:sz w:val="24"/>
        </w:rPr>
        <w:t>Бухгалтер Удеревского</w:t>
      </w:r>
      <w:r w:rsidR="000270C6">
        <w:rPr>
          <w:rFonts w:ascii="Times New Roman" w:hAnsi="Times New Roman" w:cs="Times New Roman"/>
          <w:sz w:val="24"/>
        </w:rPr>
        <w:t xml:space="preserve"> МКУ</w:t>
      </w:r>
      <w:r>
        <w:rPr>
          <w:rFonts w:ascii="Times New Roman" w:hAnsi="Times New Roman" w:cs="Times New Roman"/>
          <w:sz w:val="24"/>
        </w:rPr>
        <w:t xml:space="preserve">К Извекова Ирина </w:t>
      </w:r>
      <w:proofErr w:type="spellStart"/>
      <w:r>
        <w:rPr>
          <w:rFonts w:ascii="Times New Roman" w:hAnsi="Times New Roman" w:cs="Times New Roman"/>
          <w:sz w:val="24"/>
        </w:rPr>
        <w:t>Игорьевна</w:t>
      </w:r>
      <w:proofErr w:type="spellEnd"/>
      <w:r w:rsidR="000270C6">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w:t>
      </w:r>
      <w:r>
        <w:rPr>
          <w:rFonts w:ascii="Times New Roman" w:hAnsi="Times New Roman" w:cs="Times New Roman"/>
          <w:sz w:val="24"/>
        </w:rPr>
        <w:lastRenderedPageBreak/>
        <w:t>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6761AF">
            <w:pPr>
              <w:jc w:val="both"/>
              <w:rPr>
                <w:rFonts w:ascii="Times New Roman" w:hAnsi="Times New Roman" w:cs="Times New Roman"/>
                <w:sz w:val="24"/>
              </w:rPr>
            </w:pPr>
            <w:r>
              <w:rPr>
                <w:rFonts w:ascii="Times New Roman" w:hAnsi="Times New Roman" w:cs="Times New Roman"/>
                <w:sz w:val="24"/>
              </w:rPr>
              <w:t xml:space="preserve">                  </w:t>
            </w:r>
            <w:r w:rsidR="006761AF">
              <w:rPr>
                <w:rFonts w:ascii="Times New Roman" w:hAnsi="Times New Roman" w:cs="Times New Roman"/>
                <w:sz w:val="24"/>
              </w:rPr>
              <w:t>Е.П.Овсянникова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6761AF" w:rsidP="000270C6">
      <w:pPr>
        <w:jc w:val="right"/>
        <w:rPr>
          <w:rFonts w:ascii="Times New Roman" w:hAnsi="Times New Roman" w:cs="Times New Roman"/>
          <w:color w:val="000000"/>
          <w:sz w:val="24"/>
        </w:rPr>
      </w:pPr>
      <w:r>
        <w:rPr>
          <w:rFonts w:ascii="Times New Roman" w:hAnsi="Times New Roman" w:cs="Times New Roman"/>
          <w:color w:val="000000"/>
          <w:sz w:val="24"/>
        </w:rPr>
        <w:t>Удерев</w:t>
      </w:r>
      <w:r w:rsidR="000270C6">
        <w:rPr>
          <w:rFonts w:ascii="Times New Roman" w:hAnsi="Times New Roman" w:cs="Times New Roman"/>
          <w:color w:val="000000"/>
          <w:sz w:val="24"/>
        </w:rPr>
        <w:t>ского сельсовета</w:t>
      </w:r>
    </w:p>
    <w:p w:rsidR="000270C6" w:rsidRDefault="006761AF" w:rsidP="000270C6">
      <w:pPr>
        <w:jc w:val="right"/>
        <w:rPr>
          <w:rFonts w:ascii="Times New Roman" w:hAnsi="Times New Roman" w:cs="Times New Roman"/>
          <w:color w:val="000000"/>
          <w:sz w:val="24"/>
        </w:rPr>
      </w:pPr>
      <w:r>
        <w:rPr>
          <w:rFonts w:ascii="Times New Roman" w:hAnsi="Times New Roman" w:cs="Times New Roman"/>
          <w:color w:val="000000"/>
          <w:sz w:val="24"/>
        </w:rPr>
        <w:t>Черемисинов</w:t>
      </w:r>
      <w:r w:rsidR="000270C6">
        <w:rPr>
          <w:rFonts w:ascii="Times New Roman" w:hAnsi="Times New Roman" w:cs="Times New Roman"/>
          <w:color w:val="000000"/>
          <w:sz w:val="24"/>
        </w:rPr>
        <w:t>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6761AF" w:rsidP="000270C6">
      <w:pPr>
        <w:jc w:val="right"/>
        <w:rPr>
          <w:rFonts w:ascii="Times New Roman" w:hAnsi="Times New Roman" w:cs="Times New Roman"/>
          <w:sz w:val="24"/>
        </w:rPr>
      </w:pPr>
      <w:r>
        <w:rPr>
          <w:rFonts w:ascii="Times New Roman" w:hAnsi="Times New Roman" w:cs="Times New Roman"/>
          <w:sz w:val="24"/>
        </w:rPr>
        <w:t>от 05.02.2021</w:t>
      </w:r>
      <w:r w:rsidR="000270C6">
        <w:rPr>
          <w:rFonts w:ascii="Times New Roman" w:hAnsi="Times New Roman" w:cs="Times New Roman"/>
          <w:sz w:val="24"/>
        </w:rPr>
        <w:t xml:space="preserve">г. № </w:t>
      </w:r>
      <w:r>
        <w:rPr>
          <w:rFonts w:ascii="Times New Roman" w:hAnsi="Times New Roman" w:cs="Times New Roman"/>
          <w:sz w:val="24"/>
        </w:rPr>
        <w:t>7</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w:t>
      </w:r>
      <w:r w:rsidR="006761AF">
        <w:rPr>
          <w:rFonts w:ascii="Times New Roman" w:hAnsi="Times New Roman" w:cs="Times New Roman"/>
          <w:sz w:val="24"/>
        </w:rPr>
        <w:t xml:space="preserve">          в Администрации Удере</w:t>
      </w:r>
      <w:r>
        <w:rPr>
          <w:rFonts w:ascii="Times New Roman" w:hAnsi="Times New Roman" w:cs="Times New Roman"/>
          <w:sz w:val="24"/>
        </w:rPr>
        <w:t xml:space="preserve">вского                                                                                                    </w:t>
      </w:r>
      <w:r w:rsidR="006761AF">
        <w:rPr>
          <w:rFonts w:ascii="Times New Roman" w:hAnsi="Times New Roman" w:cs="Times New Roman"/>
          <w:sz w:val="24"/>
        </w:rPr>
        <w:t xml:space="preserve">             сельсовета Черемисинов</w:t>
      </w:r>
      <w:r>
        <w:rPr>
          <w:rFonts w:ascii="Times New Roman" w:hAnsi="Times New Roman" w:cs="Times New Roman"/>
          <w:sz w:val="24"/>
        </w:rPr>
        <w:t>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w:t>
            </w:r>
            <w:r w:rsidR="006761AF">
              <w:rPr>
                <w:rFonts w:ascii="Times New Roman" w:hAnsi="Times New Roman" w:cs="Times New Roman"/>
              </w:rPr>
              <w:t xml:space="preserve"> </w:t>
            </w:r>
            <w:r>
              <w:rPr>
                <w:rFonts w:ascii="Times New Roman" w:hAnsi="Times New Roman" w:cs="Times New Roman"/>
              </w:rPr>
              <w:t>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6761AF">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6761AF">
            <w:pPr>
              <w:snapToGrid w:val="0"/>
              <w:jc w:val="center"/>
              <w:rPr>
                <w:rFonts w:ascii="Times New Roman" w:hAnsi="Times New Roman" w:cs="Times New Roman"/>
                <w:szCs w:val="20"/>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6761AF">
            <w:pPr>
              <w:jc w:val="center"/>
              <w:rPr>
                <w:rFonts w:ascii="Times New Roman" w:hAnsi="Times New Roman" w:cs="Times New Roman"/>
                <w:szCs w:val="20"/>
              </w:rPr>
            </w:pPr>
            <w:r>
              <w:rPr>
                <w:rFonts w:ascii="Times New Roman" w:hAnsi="Times New Roman" w:cs="Times New Roman"/>
                <w:szCs w:val="20"/>
              </w:rPr>
              <w:t>Глава сельсовета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6761AF">
            <w:pPr>
              <w:jc w:val="center"/>
              <w:rPr>
                <w:rFonts w:ascii="Times New Roman" w:hAnsi="Times New Roman" w:cs="Times New Roman"/>
                <w:szCs w:val="20"/>
              </w:rPr>
            </w:pPr>
            <w:r>
              <w:rPr>
                <w:rFonts w:ascii="Times New Roman" w:hAnsi="Times New Roman" w:cs="Times New Roman"/>
                <w:szCs w:val="20"/>
              </w:rPr>
              <w:t>Глава сельсовета</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6761AF">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6761AF">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6761AF">
        <w:rPr>
          <w:rFonts w:ascii="Times New Roman" w:hAnsi="Times New Roman" w:cs="Times New Roman"/>
          <w:sz w:val="24"/>
        </w:rPr>
        <w:t>Е.П.Овсянникова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w:t>
      </w:r>
      <w:r w:rsidR="006761AF">
        <w:rPr>
          <w:rFonts w:ascii="Times New Roman" w:hAnsi="Times New Roman" w:cs="Times New Roman"/>
          <w:szCs w:val="20"/>
        </w:rPr>
        <w:t xml:space="preserve">         в Администрации Удерев</w:t>
      </w:r>
      <w:r>
        <w:rPr>
          <w:rFonts w:ascii="Times New Roman" w:hAnsi="Times New Roman" w:cs="Times New Roman"/>
          <w:szCs w:val="20"/>
        </w:rPr>
        <w:t xml:space="preserve">ского                                                                                                    </w:t>
      </w:r>
      <w:r w:rsidR="006761AF">
        <w:rPr>
          <w:rFonts w:ascii="Times New Roman" w:hAnsi="Times New Roman" w:cs="Times New Roman"/>
          <w:szCs w:val="20"/>
        </w:rPr>
        <w:t xml:space="preserve">             сельсовета Черемисинов</w:t>
      </w:r>
      <w:r>
        <w:rPr>
          <w:rFonts w:ascii="Times New Roman" w:hAnsi="Times New Roman" w:cs="Times New Roman"/>
          <w:szCs w:val="20"/>
        </w:rPr>
        <w:t>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w:t>
      </w:r>
      <w:r w:rsidR="00B7228D">
        <w:rPr>
          <w:rFonts w:ascii="Times New Roman" w:hAnsi="Times New Roman" w:cs="Times New Roman"/>
          <w:szCs w:val="20"/>
        </w:rPr>
        <w:t xml:space="preserve">          в Администрации Удере</w:t>
      </w:r>
      <w:r w:rsidR="000270C6">
        <w:rPr>
          <w:rFonts w:ascii="Times New Roman" w:hAnsi="Times New Roman" w:cs="Times New Roman"/>
          <w:szCs w:val="20"/>
        </w:rPr>
        <w:t>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B7228D">
        <w:rPr>
          <w:rFonts w:ascii="Times New Roman" w:hAnsi="Times New Roman" w:cs="Times New Roman"/>
          <w:szCs w:val="20"/>
        </w:rPr>
        <w:t>Черемисинов</w:t>
      </w:r>
      <w:r w:rsidR="000270C6">
        <w:rPr>
          <w:rFonts w:ascii="Times New Roman" w:hAnsi="Times New Roman" w:cs="Times New Roman"/>
          <w:szCs w:val="20"/>
        </w:rPr>
        <w:t>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B7228D">
            <w:pPr>
              <w:snapToGrid w:val="0"/>
              <w:jc w:val="center"/>
              <w:rPr>
                <w:rFonts w:ascii="Times New Roman" w:hAnsi="Times New Roman" w:cs="Times New Roman"/>
                <w:sz w:val="24"/>
              </w:rPr>
            </w:pPr>
            <w:r>
              <w:rPr>
                <w:rFonts w:ascii="Times New Roman" w:hAnsi="Times New Roman" w:cs="Times New Roman"/>
                <w:sz w:val="24"/>
              </w:rPr>
              <w:t>Глава сельсовета</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B7228D" w:rsidRDefault="00B7228D" w:rsidP="00B7228D">
            <w:pPr>
              <w:snapToGrid w:val="0"/>
              <w:jc w:val="center"/>
              <w:rPr>
                <w:rFonts w:ascii="Times New Roman" w:hAnsi="Times New Roman" w:cs="Times New Roman"/>
                <w:sz w:val="24"/>
              </w:rPr>
            </w:pPr>
            <w:r>
              <w:rPr>
                <w:rFonts w:ascii="Times New Roman" w:hAnsi="Times New Roman" w:cs="Times New Roman"/>
                <w:sz w:val="24"/>
              </w:rPr>
              <w:t>Глава сельсовета</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B7228D" w:rsidRDefault="00B7228D" w:rsidP="00B7228D">
            <w:pPr>
              <w:snapToGrid w:val="0"/>
              <w:jc w:val="center"/>
              <w:rPr>
                <w:rFonts w:ascii="Times New Roman" w:hAnsi="Times New Roman" w:cs="Times New Roman"/>
                <w:sz w:val="24"/>
              </w:rPr>
            </w:pPr>
            <w:r>
              <w:rPr>
                <w:rFonts w:ascii="Times New Roman" w:hAnsi="Times New Roman" w:cs="Times New Roman"/>
                <w:sz w:val="24"/>
              </w:rPr>
              <w:t>Глава сельсовета</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B7228D" w:rsidP="00B7228D">
            <w:pPr>
              <w:snapToGrid w:val="0"/>
              <w:jc w:val="center"/>
              <w:rPr>
                <w:rFonts w:ascii="Times New Roman" w:hAnsi="Times New Roman" w:cs="Times New Roman"/>
                <w:sz w:val="24"/>
              </w:rPr>
            </w:pPr>
            <w:r>
              <w:rPr>
                <w:rFonts w:ascii="Times New Roman" w:hAnsi="Times New Roman" w:cs="Times New Roman"/>
                <w:sz w:val="24"/>
              </w:rPr>
              <w:t>Глава сельсовета</w:t>
            </w:r>
            <w:r w:rsidR="000270C6">
              <w:rPr>
                <w:rFonts w:ascii="Times New Roman" w:hAnsi="Times New Roman" w:cs="Times New Roman"/>
                <w:sz w:val="24"/>
              </w:rPr>
              <w:t>,</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B7228D" w:rsidP="00B7228D">
            <w:pPr>
              <w:snapToGrid w:val="0"/>
              <w:jc w:val="center"/>
              <w:rPr>
                <w:rFonts w:ascii="Times New Roman" w:hAnsi="Times New Roman" w:cs="Times New Roman"/>
                <w:sz w:val="24"/>
              </w:rPr>
            </w:pPr>
            <w:r>
              <w:rPr>
                <w:rFonts w:ascii="Times New Roman" w:hAnsi="Times New Roman" w:cs="Times New Roman"/>
                <w:sz w:val="24"/>
              </w:rPr>
              <w:t>Глава сельсовета</w:t>
            </w:r>
            <w:r w:rsidR="000270C6">
              <w:rPr>
                <w:rFonts w:ascii="Times New Roman" w:hAnsi="Times New Roman" w:cs="Times New Roman"/>
                <w:sz w:val="24"/>
              </w:rPr>
              <w:t>,</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B7228D" w:rsidRDefault="00B7228D" w:rsidP="00B7228D">
            <w:pPr>
              <w:snapToGrid w:val="0"/>
              <w:jc w:val="center"/>
              <w:rPr>
                <w:rFonts w:ascii="Times New Roman" w:hAnsi="Times New Roman" w:cs="Times New Roman"/>
                <w:sz w:val="24"/>
              </w:rPr>
            </w:pPr>
            <w:r>
              <w:rPr>
                <w:rFonts w:ascii="Times New Roman" w:hAnsi="Times New Roman" w:cs="Times New Roman"/>
                <w:sz w:val="24"/>
              </w:rPr>
              <w:t>Глава сельсовета,</w:t>
            </w:r>
          </w:p>
          <w:p w:rsidR="000270C6" w:rsidRDefault="000270C6" w:rsidP="00B7228D">
            <w:pPr>
              <w:snapToGrid w:val="0"/>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в Администрации </w:t>
      </w:r>
      <w:r w:rsidR="00B7228D">
        <w:rPr>
          <w:rFonts w:ascii="Times New Roman" w:hAnsi="Times New Roman" w:cs="Times New Roman"/>
          <w:szCs w:val="20"/>
        </w:rPr>
        <w:t>Удере</w:t>
      </w:r>
      <w:r w:rsidR="000270C6">
        <w:rPr>
          <w:rFonts w:ascii="Times New Roman" w:hAnsi="Times New Roman" w:cs="Times New Roman"/>
          <w:szCs w:val="20"/>
        </w:rPr>
        <w:t>вского</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w:t>
      </w:r>
      <w:r w:rsidR="00B7228D">
        <w:rPr>
          <w:rFonts w:ascii="Times New Roman" w:hAnsi="Times New Roman" w:cs="Times New Roman"/>
          <w:szCs w:val="20"/>
        </w:rPr>
        <w:t>овета Черемисинов</w:t>
      </w:r>
      <w:r>
        <w:rPr>
          <w:rFonts w:ascii="Times New Roman" w:hAnsi="Times New Roman" w:cs="Times New Roman"/>
          <w:szCs w:val="20"/>
        </w:rPr>
        <w:t>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B7228D"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Удере</w:t>
      </w:r>
      <w:r w:rsidR="000270C6">
        <w:rPr>
          <w:rFonts w:ascii="Times New Roman" w:hAnsi="Times New Roman" w:cs="Times New Roman"/>
          <w:szCs w:val="20"/>
        </w:rPr>
        <w:t xml:space="preserve">вского                                                                                                    </w:t>
      </w:r>
      <w:r>
        <w:rPr>
          <w:rFonts w:ascii="Times New Roman" w:hAnsi="Times New Roman" w:cs="Times New Roman"/>
          <w:szCs w:val="20"/>
        </w:rPr>
        <w:t xml:space="preserve">             сельсовета Черемисинов</w:t>
      </w:r>
      <w:r w:rsidR="000270C6">
        <w:rPr>
          <w:rFonts w:ascii="Times New Roman" w:hAnsi="Times New Roman" w:cs="Times New Roman"/>
          <w:szCs w:val="20"/>
        </w:rPr>
        <w:t>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B7228D">
              <w:rPr>
                <w:rFonts w:ascii="Times New Roman" w:hAnsi="Times New Roman" w:cs="Times New Roman"/>
                <w:sz w:val="24"/>
              </w:rPr>
              <w:t>Е.П.Овсянникова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B7228D"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Удере</w:t>
      </w:r>
      <w:r w:rsidR="000270C6">
        <w:rPr>
          <w:rFonts w:ascii="Times New Roman" w:hAnsi="Times New Roman" w:cs="Times New Roman"/>
          <w:szCs w:val="20"/>
        </w:rPr>
        <w:t xml:space="preserve">вского                                                                                                    </w:t>
      </w:r>
      <w:r>
        <w:rPr>
          <w:rFonts w:ascii="Times New Roman" w:hAnsi="Times New Roman" w:cs="Times New Roman"/>
          <w:szCs w:val="20"/>
        </w:rPr>
        <w:t xml:space="preserve">             сельсовета Черемисинов</w:t>
      </w:r>
      <w:r w:rsidR="000270C6">
        <w:rPr>
          <w:rFonts w:ascii="Times New Roman" w:hAnsi="Times New Roman" w:cs="Times New Roman"/>
          <w:szCs w:val="20"/>
        </w:rPr>
        <w:t>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3" w:name="bookmark1"/>
      <w:r>
        <w:rPr>
          <w:rFonts w:ascii="Times New Roman" w:hAnsi="Times New Roman" w:cs="Times New Roman"/>
          <w:b/>
          <w:i w:val="0"/>
          <w:sz w:val="24"/>
          <w:szCs w:val="24"/>
        </w:rPr>
        <w:t xml:space="preserve">Состав и обязанности постоянно действующей комиссии </w:t>
      </w:r>
      <w:bookmarkEnd w:id="3"/>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B7228D">
            <w:pPr>
              <w:ind w:left="193" w:right="142"/>
              <w:jc w:val="center"/>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сельсоаета</w:t>
            </w:r>
            <w:proofErr w:type="spellEnd"/>
          </w:p>
          <w:p w:rsidR="000270C6" w:rsidRDefault="00B7228D">
            <w:pPr>
              <w:ind w:left="193" w:right="142"/>
              <w:jc w:val="center"/>
              <w:rPr>
                <w:rFonts w:ascii="Times New Roman" w:hAnsi="Times New Roman" w:cs="Times New Roman"/>
                <w:sz w:val="24"/>
              </w:rPr>
            </w:pPr>
            <w:r>
              <w:rPr>
                <w:rFonts w:ascii="Times New Roman" w:hAnsi="Times New Roman" w:cs="Times New Roman"/>
                <w:sz w:val="24"/>
              </w:rPr>
              <w:t xml:space="preserve">Овсянников Олег </w:t>
            </w:r>
            <w:proofErr w:type="spellStart"/>
            <w:r>
              <w:rPr>
                <w:rFonts w:ascii="Times New Roman" w:hAnsi="Times New Roman" w:cs="Times New Roman"/>
                <w:sz w:val="24"/>
              </w:rPr>
              <w:t>Леонидоввич</w:t>
            </w:r>
            <w:proofErr w:type="spellEnd"/>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B7228D">
            <w:pPr>
              <w:ind w:left="193" w:right="142"/>
              <w:jc w:val="center"/>
              <w:rPr>
                <w:rFonts w:ascii="Times New Roman" w:hAnsi="Times New Roman" w:cs="Times New Roman"/>
                <w:sz w:val="24"/>
              </w:rPr>
            </w:pPr>
            <w:proofErr w:type="spellStart"/>
            <w:r>
              <w:rPr>
                <w:rFonts w:ascii="Times New Roman" w:hAnsi="Times New Roman" w:cs="Times New Roman"/>
                <w:sz w:val="24"/>
              </w:rPr>
              <w:t>ОвсянниковаЕлена</w:t>
            </w:r>
            <w:proofErr w:type="spellEnd"/>
            <w:r>
              <w:rPr>
                <w:rFonts w:ascii="Times New Roman" w:hAnsi="Times New Roman" w:cs="Times New Roman"/>
                <w:sz w:val="24"/>
              </w:rPr>
              <w:t xml:space="preserve"> Павловна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B7228D">
            <w:pPr>
              <w:snapToGrid w:val="0"/>
              <w:ind w:left="193" w:right="140"/>
              <w:jc w:val="center"/>
              <w:rPr>
                <w:rFonts w:ascii="Times New Roman" w:hAnsi="Times New Roman" w:cs="Times New Roman"/>
                <w:sz w:val="24"/>
              </w:rPr>
            </w:pPr>
            <w:r>
              <w:rPr>
                <w:rFonts w:ascii="Times New Roman" w:hAnsi="Times New Roman" w:cs="Times New Roman"/>
                <w:sz w:val="24"/>
              </w:rPr>
              <w:t>Лыков Евгений Витальевич</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B7228D"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Удере</w:t>
      </w:r>
      <w:r w:rsidR="000270C6">
        <w:rPr>
          <w:rFonts w:ascii="Times New Roman" w:hAnsi="Times New Roman" w:cs="Times New Roman"/>
          <w:szCs w:val="20"/>
        </w:rPr>
        <w:t xml:space="preserve">вского                                                                                                    </w:t>
      </w:r>
      <w:r>
        <w:rPr>
          <w:rFonts w:ascii="Times New Roman" w:hAnsi="Times New Roman" w:cs="Times New Roman"/>
          <w:szCs w:val="20"/>
        </w:rPr>
        <w:t xml:space="preserve">             сельсовета Черемисинов</w:t>
      </w:r>
      <w:r w:rsidR="000270C6">
        <w:rPr>
          <w:rFonts w:ascii="Times New Roman" w:hAnsi="Times New Roman" w:cs="Times New Roman"/>
          <w:szCs w:val="20"/>
        </w:rPr>
        <w:t>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В случае если в договоре не указана сумма либо по условиям договора принятие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B7228D"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Удере</w:t>
      </w:r>
      <w:r w:rsidR="000270C6">
        <w:rPr>
          <w:rFonts w:ascii="Times New Roman" w:hAnsi="Times New Roman" w:cs="Times New Roman"/>
          <w:szCs w:val="20"/>
        </w:rPr>
        <w:t xml:space="preserve">вского                                                                                                    </w:t>
      </w:r>
      <w:r>
        <w:rPr>
          <w:rFonts w:ascii="Times New Roman" w:hAnsi="Times New Roman" w:cs="Times New Roman"/>
          <w:szCs w:val="20"/>
        </w:rPr>
        <w:t xml:space="preserve">             сельсовета Черемисинов</w:t>
      </w:r>
      <w:bookmarkStart w:id="4" w:name="_GoBack"/>
      <w:bookmarkEnd w:id="4"/>
      <w:r w:rsidR="000270C6">
        <w:rPr>
          <w:rFonts w:ascii="Times New Roman" w:hAnsi="Times New Roman" w:cs="Times New Roman"/>
          <w:szCs w:val="20"/>
        </w:rPr>
        <w:t>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61854"/>
    <w:rsid w:val="000A6F1A"/>
    <w:rsid w:val="000E65D1"/>
    <w:rsid w:val="00255555"/>
    <w:rsid w:val="00256972"/>
    <w:rsid w:val="00273083"/>
    <w:rsid w:val="003B7428"/>
    <w:rsid w:val="003F27E0"/>
    <w:rsid w:val="004A2684"/>
    <w:rsid w:val="0053155B"/>
    <w:rsid w:val="00551351"/>
    <w:rsid w:val="006761AF"/>
    <w:rsid w:val="007D7E9B"/>
    <w:rsid w:val="009B388C"/>
    <w:rsid w:val="009B5F30"/>
    <w:rsid w:val="00A02638"/>
    <w:rsid w:val="00A358DC"/>
    <w:rsid w:val="00B7228D"/>
    <w:rsid w:val="00B80F55"/>
    <w:rsid w:val="00CC5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36</Pages>
  <Words>11663</Words>
  <Characters>66481</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Adminestrator</cp:lastModifiedBy>
  <cp:revision>15</cp:revision>
  <cp:lastPrinted>2020-05-27T09:37:00Z</cp:lastPrinted>
  <dcterms:created xsi:type="dcterms:W3CDTF">2020-05-27T07:13:00Z</dcterms:created>
  <dcterms:modified xsi:type="dcterms:W3CDTF">2021-02-09T06:39:00Z</dcterms:modified>
</cp:coreProperties>
</file>